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0"/>
        <w:gridCol w:w="3400"/>
      </w:tblGrid>
      <w:tr w:rsidR="0011116D" w14:paraId="2D02D35F" w14:textId="77777777">
        <w:tc>
          <w:tcPr>
            <w:tcW w:w="6250" w:type="dxa"/>
          </w:tcPr>
          <w:p w14:paraId="0C2C1F2D" w14:textId="77777777" w:rsidR="0011116D" w:rsidRDefault="0011116D">
            <w:pPr>
              <w:pStyle w:val="Corpotesto"/>
              <w:tabs>
                <w:tab w:val="clear" w:pos="1418"/>
                <w:tab w:val="left" w:pos="6521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400" w:type="dxa"/>
          </w:tcPr>
          <w:p w14:paraId="13B4B234" w14:textId="77777777" w:rsidR="0011116D" w:rsidRDefault="0011116D">
            <w:pPr>
              <w:pStyle w:val="Corpotesto"/>
              <w:tabs>
                <w:tab w:val="clear" w:pos="1418"/>
                <w:tab w:val="left" w:pos="65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COMUNE DI</w:t>
            </w:r>
          </w:p>
          <w:p w14:paraId="162538DA" w14:textId="77777777" w:rsidR="0011116D" w:rsidRDefault="008760D0" w:rsidP="008760D0">
            <w:pPr>
              <w:pStyle w:val="Corpotesto"/>
              <w:tabs>
                <w:tab w:val="clear" w:pos="1418"/>
                <w:tab w:val="left" w:pos="6521"/>
              </w:tabs>
            </w:pPr>
            <w:r>
              <w:rPr>
                <w:sz w:val="22"/>
                <w:szCs w:val="22"/>
              </w:rPr>
              <w:t>MORAZZONE</w:t>
            </w:r>
          </w:p>
        </w:tc>
      </w:tr>
    </w:tbl>
    <w:p w14:paraId="6073A49F" w14:textId="77777777" w:rsidR="0011116D" w:rsidRDefault="0011116D">
      <w:pPr>
        <w:pStyle w:val="Corpotesto"/>
        <w:tabs>
          <w:tab w:val="clear" w:pos="1418"/>
          <w:tab w:val="left" w:pos="6521"/>
        </w:tabs>
        <w:rPr>
          <w:sz w:val="22"/>
          <w:szCs w:val="22"/>
        </w:rPr>
      </w:pPr>
    </w:p>
    <w:p w14:paraId="4F7F620B" w14:textId="77777777" w:rsidR="0011116D" w:rsidRDefault="0011116D">
      <w:pPr>
        <w:pStyle w:val="Corpotesto"/>
        <w:tabs>
          <w:tab w:val="clear" w:pos="1418"/>
          <w:tab w:val="left" w:pos="6521"/>
        </w:tabs>
        <w:rPr>
          <w:sz w:val="22"/>
          <w:szCs w:val="22"/>
        </w:rPr>
      </w:pPr>
    </w:p>
    <w:tbl>
      <w:tblPr>
        <w:tblW w:w="0" w:type="auto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237"/>
      </w:tblGrid>
      <w:tr w:rsidR="0011116D" w14:paraId="4FA8932A" w14:textId="77777777">
        <w:tc>
          <w:tcPr>
            <w:tcW w:w="1413" w:type="dxa"/>
          </w:tcPr>
          <w:p w14:paraId="64E12A9E" w14:textId="77777777" w:rsidR="0011116D" w:rsidRDefault="0011116D">
            <w:pPr>
              <w:pStyle w:val="Corpotesto"/>
              <w:tabs>
                <w:tab w:val="clear" w:pos="1418"/>
                <w:tab w:val="left" w:pos="652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OGGETTO:</w:t>
            </w:r>
          </w:p>
        </w:tc>
        <w:tc>
          <w:tcPr>
            <w:tcW w:w="8237" w:type="dxa"/>
          </w:tcPr>
          <w:p w14:paraId="2D2CDB72" w14:textId="5A91F8FE" w:rsidR="0011116D" w:rsidRDefault="0023100D">
            <w:pPr>
              <w:pStyle w:val="Corpotesto"/>
              <w:tabs>
                <w:tab w:val="clear" w:pos="1418"/>
                <w:tab w:val="left" w:pos="6521"/>
              </w:tabs>
              <w:jc w:val="both"/>
              <w:rPr>
                <w:b/>
                <w:sz w:val="22"/>
                <w:szCs w:val="22"/>
              </w:rPr>
            </w:pPr>
            <w:r w:rsidRPr="0023100D">
              <w:rPr>
                <w:b/>
                <w:sz w:val="22"/>
                <w:szCs w:val="22"/>
              </w:rPr>
              <w:t xml:space="preserve">Asta pubblica per la vendita di un “rimorchio </w:t>
            </w:r>
            <w:proofErr w:type="spellStart"/>
            <w:r w:rsidRPr="0023100D">
              <w:rPr>
                <w:b/>
                <w:sz w:val="22"/>
                <w:szCs w:val="22"/>
              </w:rPr>
              <w:t>Novatecno</w:t>
            </w:r>
            <w:proofErr w:type="spellEnd"/>
            <w:r w:rsidRPr="0023100D">
              <w:rPr>
                <w:b/>
                <w:sz w:val="22"/>
                <w:szCs w:val="22"/>
              </w:rPr>
              <w:t xml:space="preserve"> MTE 3000 R CF” di proprietà comunale</w:t>
            </w:r>
            <w:r w:rsidR="0011116D">
              <w:rPr>
                <w:b/>
                <w:sz w:val="22"/>
                <w:szCs w:val="22"/>
              </w:rPr>
              <w:t>.</w:t>
            </w:r>
            <w:r w:rsidR="008760D0">
              <w:rPr>
                <w:b/>
                <w:sz w:val="22"/>
                <w:szCs w:val="22"/>
              </w:rPr>
              <w:t xml:space="preserve"> </w:t>
            </w:r>
          </w:p>
          <w:p w14:paraId="2CEB7B68" w14:textId="77777777" w:rsidR="0011116D" w:rsidRDefault="0011116D">
            <w:pPr>
              <w:pStyle w:val="Corpotesto"/>
              <w:tabs>
                <w:tab w:val="clear" w:pos="1418"/>
                <w:tab w:val="left" w:pos="6521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DICHIARAZIONE NECESSARIA PER L’AMMISSIONE ALLA GARA.</w:t>
            </w:r>
          </w:p>
          <w:p w14:paraId="0FFBF311" w14:textId="77777777" w:rsidR="007A0DA5" w:rsidRDefault="007A0DA5" w:rsidP="0023100D">
            <w:pPr>
              <w:pStyle w:val="Corpotesto"/>
              <w:tabs>
                <w:tab w:val="clear" w:pos="1418"/>
                <w:tab w:val="left" w:pos="6521"/>
              </w:tabs>
              <w:jc w:val="both"/>
            </w:pPr>
          </w:p>
        </w:tc>
      </w:tr>
    </w:tbl>
    <w:p w14:paraId="112290BF" w14:textId="77777777" w:rsidR="0011116D" w:rsidRDefault="0011116D">
      <w:pPr>
        <w:pStyle w:val="Corpotesto"/>
        <w:tabs>
          <w:tab w:val="clear" w:pos="1418"/>
          <w:tab w:val="left" w:pos="6521"/>
        </w:tabs>
        <w:jc w:val="both"/>
        <w:rPr>
          <w:sz w:val="22"/>
          <w:szCs w:val="22"/>
        </w:rPr>
      </w:pPr>
    </w:p>
    <w:p w14:paraId="105CE741" w14:textId="77777777" w:rsidR="00FB1B1E" w:rsidRDefault="00FB1B1E">
      <w:pPr>
        <w:pStyle w:val="Corpotesto"/>
        <w:tabs>
          <w:tab w:val="clear" w:pos="1418"/>
          <w:tab w:val="left" w:pos="6521"/>
        </w:tabs>
        <w:jc w:val="both"/>
        <w:rPr>
          <w:sz w:val="22"/>
          <w:szCs w:val="22"/>
        </w:rPr>
      </w:pPr>
    </w:p>
    <w:p w14:paraId="7617A4BC" w14:textId="77777777" w:rsidR="0011116D" w:rsidRDefault="0011116D">
      <w:pPr>
        <w:pStyle w:val="Corpotesto"/>
        <w:tabs>
          <w:tab w:val="clear" w:pos="1418"/>
          <w:tab w:val="left" w:pos="6521"/>
        </w:tabs>
        <w:jc w:val="both"/>
        <w:rPr>
          <w:sz w:val="22"/>
          <w:szCs w:val="22"/>
        </w:rPr>
      </w:pPr>
    </w:p>
    <w:p w14:paraId="0417A6BA" w14:textId="77777777" w:rsidR="0011116D" w:rsidRDefault="0011116D">
      <w:pPr>
        <w:pStyle w:val="Corpotesto"/>
        <w:tabs>
          <w:tab w:val="clear" w:pos="1418"/>
        </w:tabs>
        <w:rPr>
          <w:sz w:val="22"/>
          <w:szCs w:val="22"/>
        </w:rPr>
      </w:pPr>
      <w:r>
        <w:rPr>
          <w:sz w:val="22"/>
          <w:szCs w:val="22"/>
        </w:rPr>
        <w:t>Il / la sottoscritto/a .……………………………………………………………………………………………</w:t>
      </w:r>
    </w:p>
    <w:p w14:paraId="1A63ECBD" w14:textId="77777777" w:rsidR="0011116D" w:rsidRDefault="0011116D">
      <w:pPr>
        <w:pStyle w:val="Corpotesto"/>
        <w:tabs>
          <w:tab w:val="left" w:pos="6521"/>
        </w:tabs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………………………………………………………………………………………………………...</w:t>
      </w:r>
    </w:p>
    <w:p w14:paraId="067DC6DC" w14:textId="77777777" w:rsidR="0011116D" w:rsidRDefault="0011116D">
      <w:pPr>
        <w:pStyle w:val="Corpotesto"/>
        <w:tabs>
          <w:tab w:val="left" w:pos="6521"/>
        </w:tabs>
        <w:rPr>
          <w:sz w:val="22"/>
          <w:szCs w:val="22"/>
        </w:rPr>
      </w:pPr>
      <w:r>
        <w:rPr>
          <w:sz w:val="22"/>
          <w:szCs w:val="22"/>
        </w:rPr>
        <w:t>residente in……………………………………………………………………………………………………..</w:t>
      </w:r>
    </w:p>
    <w:p w14:paraId="2242A23E" w14:textId="77777777" w:rsidR="0011116D" w:rsidRDefault="0011116D">
      <w:pPr>
        <w:pStyle w:val="Corpotesto"/>
        <w:tabs>
          <w:tab w:val="left" w:pos="6521"/>
        </w:tabs>
        <w:rPr>
          <w:sz w:val="22"/>
          <w:szCs w:val="22"/>
        </w:rPr>
      </w:pPr>
      <w:r>
        <w:rPr>
          <w:sz w:val="22"/>
          <w:szCs w:val="22"/>
        </w:rPr>
        <w:t>codice fiscale n………………………………………………………………………………………………...</w:t>
      </w:r>
    </w:p>
    <w:p w14:paraId="7156E077" w14:textId="77777777" w:rsidR="0011116D" w:rsidRDefault="0011116D">
      <w:pPr>
        <w:pStyle w:val="Corpotesto"/>
        <w:tabs>
          <w:tab w:val="left" w:pos="6521"/>
        </w:tabs>
        <w:rPr>
          <w:sz w:val="22"/>
          <w:szCs w:val="22"/>
        </w:rPr>
      </w:pPr>
    </w:p>
    <w:p w14:paraId="2CEE1B0F" w14:textId="77777777" w:rsidR="0011116D" w:rsidRDefault="0011116D">
      <w:pPr>
        <w:pStyle w:val="Corpotesto"/>
        <w:tabs>
          <w:tab w:val="left" w:pos="6521"/>
        </w:tabs>
        <w:rPr>
          <w:sz w:val="22"/>
          <w:szCs w:val="22"/>
        </w:rPr>
      </w:pPr>
      <w:r>
        <w:rPr>
          <w:i/>
          <w:iCs/>
          <w:sz w:val="16"/>
          <w:szCs w:val="22"/>
        </w:rPr>
        <w:t>(in caso di ente o società)</w:t>
      </w:r>
    </w:p>
    <w:p w14:paraId="4590E298" w14:textId="77777777" w:rsidR="0011116D" w:rsidRDefault="0011116D">
      <w:pPr>
        <w:pStyle w:val="Corpotesto"/>
        <w:tabs>
          <w:tab w:val="left" w:pos="6521"/>
        </w:tabs>
        <w:rPr>
          <w:sz w:val="22"/>
          <w:szCs w:val="22"/>
        </w:rPr>
      </w:pPr>
      <w:r>
        <w:rPr>
          <w:sz w:val="22"/>
          <w:szCs w:val="22"/>
        </w:rPr>
        <w:t>nella sua qualità di…………………………………………………………………………………………….</w:t>
      </w:r>
    </w:p>
    <w:p w14:paraId="6251BA62" w14:textId="77777777" w:rsidR="0011116D" w:rsidRDefault="0011116D">
      <w:pPr>
        <w:pStyle w:val="Corpotesto"/>
        <w:tabs>
          <w:tab w:val="left" w:pos="6521"/>
        </w:tabs>
        <w:rPr>
          <w:sz w:val="22"/>
          <w:szCs w:val="22"/>
        </w:rPr>
      </w:pPr>
      <w:r>
        <w:rPr>
          <w:sz w:val="22"/>
          <w:szCs w:val="22"/>
        </w:rPr>
        <w:t>della……………………………………………………………………………………………………………..</w:t>
      </w:r>
    </w:p>
    <w:p w14:paraId="74682148" w14:textId="77777777" w:rsidR="0011116D" w:rsidRDefault="0011116D">
      <w:pPr>
        <w:pStyle w:val="Corpotesto"/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con sede legale in …………………………………………………………………………………………….</w:t>
      </w:r>
    </w:p>
    <w:p w14:paraId="59D1C5A2" w14:textId="77777777" w:rsidR="0011116D" w:rsidRDefault="0011116D">
      <w:pPr>
        <w:pStyle w:val="Corpotesto"/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partita IVA……………………………. codice fiscale ……………………………………………………….</w:t>
      </w:r>
    </w:p>
    <w:p w14:paraId="5F97C911" w14:textId="77777777" w:rsidR="0011116D" w:rsidRDefault="0011116D">
      <w:pPr>
        <w:pStyle w:val="Corpotesto"/>
        <w:tabs>
          <w:tab w:val="left" w:pos="5103"/>
        </w:tabs>
        <w:rPr>
          <w:sz w:val="22"/>
          <w:szCs w:val="22"/>
        </w:rPr>
      </w:pPr>
    </w:p>
    <w:p w14:paraId="5D097C9F" w14:textId="77777777" w:rsidR="0011116D" w:rsidRDefault="0011116D">
      <w:pPr>
        <w:pStyle w:val="Corpotesto"/>
        <w:tabs>
          <w:tab w:val="left" w:pos="5103"/>
        </w:tabs>
        <w:rPr>
          <w:sz w:val="22"/>
        </w:rPr>
      </w:pPr>
      <w:r>
        <w:rPr>
          <w:sz w:val="22"/>
          <w:szCs w:val="22"/>
        </w:rPr>
        <w:t>telefono……………………..</w:t>
      </w:r>
    </w:p>
    <w:p w14:paraId="4FFECBBC" w14:textId="77777777" w:rsidR="0011116D" w:rsidRDefault="0011116D">
      <w:pPr>
        <w:jc w:val="both"/>
        <w:rPr>
          <w:rFonts w:ascii="Arial" w:hAnsi="Arial" w:cs="Arial"/>
          <w:sz w:val="22"/>
        </w:rPr>
      </w:pPr>
    </w:p>
    <w:p w14:paraId="7CDABB51" w14:textId="77777777" w:rsidR="0011116D" w:rsidRDefault="0011116D" w:rsidP="008760D0">
      <w:pPr>
        <w:pStyle w:val="Corpotesto"/>
        <w:tabs>
          <w:tab w:val="clear" w:pos="1418"/>
          <w:tab w:val="left" w:pos="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Al fine dell’ammissione alla gara, ai sensi degli artt. 21, 38, 46, 47 del D.P.R. n. 445/2000, consapevole del fatto che, in caso di mendace dichiarazione, verranno applicate nei suoi riguardi le sanzioni previste dal codice penale e delle leggi speciali in materia di falsità negli atti, oltre alle conseguenze di natura amministrativa previste (revoca aggiudicazione), </w:t>
      </w:r>
      <w:r>
        <w:rPr>
          <w:b/>
          <w:sz w:val="22"/>
          <w:szCs w:val="22"/>
        </w:rPr>
        <w:t>sotto la propria responsabilità.</w:t>
      </w:r>
    </w:p>
    <w:p w14:paraId="6E511253" w14:textId="77777777" w:rsidR="0011116D" w:rsidRDefault="0011116D">
      <w:pPr>
        <w:pStyle w:val="Corpotesto"/>
        <w:tabs>
          <w:tab w:val="clear" w:pos="1418"/>
          <w:tab w:val="left" w:pos="851"/>
          <w:tab w:val="left" w:pos="5103"/>
        </w:tabs>
        <w:jc w:val="both"/>
        <w:rPr>
          <w:b/>
          <w:sz w:val="22"/>
          <w:szCs w:val="22"/>
        </w:rPr>
      </w:pPr>
    </w:p>
    <w:p w14:paraId="3738FCC1" w14:textId="77777777" w:rsidR="0011116D" w:rsidRDefault="0011116D">
      <w:pPr>
        <w:pStyle w:val="Corpotesto"/>
        <w:tabs>
          <w:tab w:val="clear" w:pos="1418"/>
          <w:tab w:val="left" w:pos="851"/>
          <w:tab w:val="left" w:pos="5103"/>
        </w:tabs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DICHIARA</w:t>
      </w:r>
    </w:p>
    <w:p w14:paraId="204542AB" w14:textId="77777777" w:rsidR="0011116D" w:rsidRDefault="0011116D">
      <w:pPr>
        <w:pStyle w:val="Corpotesto"/>
        <w:tabs>
          <w:tab w:val="clear" w:pos="1418"/>
          <w:tab w:val="left" w:pos="851"/>
          <w:tab w:val="left" w:pos="5103"/>
        </w:tabs>
        <w:jc w:val="center"/>
        <w:rPr>
          <w:b/>
          <w:sz w:val="22"/>
          <w:szCs w:val="22"/>
        </w:rPr>
      </w:pPr>
    </w:p>
    <w:p w14:paraId="1C1B69B3" w14:textId="77777777" w:rsidR="0011116D" w:rsidRDefault="0011116D">
      <w:pPr>
        <w:pStyle w:val="Corpotesto"/>
        <w:tabs>
          <w:tab w:val="clear" w:pos="1418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>□ Nel caso in cui concorrano persone fisiche:</w:t>
      </w:r>
    </w:p>
    <w:p w14:paraId="62B2A7C1" w14:textId="77777777" w:rsidR="0011116D" w:rsidRDefault="0011116D">
      <w:pPr>
        <w:pStyle w:val="Corpotesto"/>
        <w:tabs>
          <w:tab w:val="clear" w:pos="1418"/>
          <w:tab w:val="left" w:pos="6521"/>
        </w:tabs>
        <w:jc w:val="both"/>
        <w:rPr>
          <w:sz w:val="22"/>
          <w:szCs w:val="22"/>
        </w:rPr>
      </w:pPr>
    </w:p>
    <w:p w14:paraId="7ADA8C00" w14:textId="77777777" w:rsidR="0011116D" w:rsidRDefault="0011116D" w:rsidP="008760D0">
      <w:pPr>
        <w:pStyle w:val="Corpotesto"/>
        <w:numPr>
          <w:ilvl w:val="0"/>
          <w:numId w:val="3"/>
        </w:numPr>
        <w:tabs>
          <w:tab w:val="clear" w:pos="720"/>
          <w:tab w:val="clear" w:pos="1418"/>
          <w:tab w:val="num" w:pos="142"/>
          <w:tab w:val="left" w:pos="6521"/>
        </w:tabs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di essere capace di contrattare, di non essere in stato di interdizione o di inabilitazione e di non avere in corso alcuna procedura per la dichiarazione di tali condizioni;</w:t>
      </w:r>
    </w:p>
    <w:p w14:paraId="2D39C3A1" w14:textId="77777777" w:rsidR="0011116D" w:rsidRDefault="0011116D" w:rsidP="008760D0">
      <w:pPr>
        <w:pStyle w:val="Corpotesto"/>
        <w:tabs>
          <w:tab w:val="clear" w:pos="1418"/>
          <w:tab w:val="num" w:pos="142"/>
          <w:tab w:val="left" w:pos="6521"/>
        </w:tabs>
        <w:ind w:left="142" w:hanging="142"/>
        <w:jc w:val="both"/>
        <w:rPr>
          <w:sz w:val="22"/>
          <w:szCs w:val="22"/>
        </w:rPr>
      </w:pPr>
    </w:p>
    <w:p w14:paraId="1C12B30F" w14:textId="77777777" w:rsidR="0011116D" w:rsidRDefault="0011116D" w:rsidP="008760D0">
      <w:pPr>
        <w:pStyle w:val="Corpotesto"/>
        <w:numPr>
          <w:ilvl w:val="0"/>
          <w:numId w:val="3"/>
        </w:numPr>
        <w:tabs>
          <w:tab w:val="clear" w:pos="720"/>
          <w:tab w:val="clear" w:pos="1418"/>
          <w:tab w:val="num" w:pos="142"/>
          <w:tab w:val="left" w:pos="6521"/>
        </w:tabs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di accettare tutte le condizioni previste della documentazione di gara;</w:t>
      </w:r>
    </w:p>
    <w:p w14:paraId="146C0970" w14:textId="77777777" w:rsidR="0011116D" w:rsidRDefault="0011116D" w:rsidP="008760D0">
      <w:pPr>
        <w:pStyle w:val="Corpotesto"/>
        <w:tabs>
          <w:tab w:val="clear" w:pos="1418"/>
          <w:tab w:val="num" w:pos="142"/>
          <w:tab w:val="left" w:pos="6521"/>
        </w:tabs>
        <w:ind w:left="142" w:hanging="142"/>
        <w:jc w:val="both"/>
        <w:rPr>
          <w:sz w:val="22"/>
          <w:szCs w:val="22"/>
        </w:rPr>
      </w:pPr>
    </w:p>
    <w:p w14:paraId="0FB2D001" w14:textId="77777777" w:rsidR="0011116D" w:rsidRDefault="0011116D" w:rsidP="008760D0">
      <w:pPr>
        <w:pStyle w:val="Corpotesto"/>
        <w:numPr>
          <w:ilvl w:val="0"/>
          <w:numId w:val="3"/>
        </w:numPr>
        <w:tabs>
          <w:tab w:val="clear" w:pos="720"/>
          <w:tab w:val="clear" w:pos="1418"/>
          <w:tab w:val="num" w:pos="142"/>
          <w:tab w:val="left" w:pos="6521"/>
        </w:tabs>
        <w:spacing w:after="100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(se congiunta): il seguente regime patrimoniale con il proprio coniuge:</w:t>
      </w:r>
    </w:p>
    <w:p w14:paraId="59E26052" w14:textId="77777777" w:rsidR="0011116D" w:rsidRDefault="0011116D" w:rsidP="008760D0">
      <w:pPr>
        <w:pStyle w:val="Corpotesto"/>
        <w:tabs>
          <w:tab w:val="clear" w:pos="1418"/>
          <w:tab w:val="num" w:pos="142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="008760D0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………………………………………………………………………………………………………</w:t>
      </w:r>
    </w:p>
    <w:p w14:paraId="5C961F33" w14:textId="77777777" w:rsidR="0011116D" w:rsidRDefault="0011116D">
      <w:pPr>
        <w:pStyle w:val="Corpotesto"/>
        <w:tabs>
          <w:tab w:val="clear" w:pos="1418"/>
        </w:tabs>
        <w:ind w:left="720"/>
        <w:jc w:val="both"/>
        <w:rPr>
          <w:sz w:val="22"/>
          <w:szCs w:val="22"/>
        </w:rPr>
      </w:pPr>
    </w:p>
    <w:p w14:paraId="0637D992" w14:textId="77777777" w:rsidR="0011116D" w:rsidRDefault="0011116D">
      <w:pPr>
        <w:pStyle w:val="Rientrocorpodeltesto31"/>
        <w:ind w:left="360"/>
      </w:pPr>
    </w:p>
    <w:p w14:paraId="27A27B0D" w14:textId="77777777" w:rsidR="0011116D" w:rsidRDefault="0011116D">
      <w:pPr>
        <w:pStyle w:val="Corpotesto"/>
        <w:tabs>
          <w:tab w:val="clear" w:pos="1418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>□ Nel caso in cui concorrano persone giuridiche:</w:t>
      </w:r>
    </w:p>
    <w:p w14:paraId="1F57605D" w14:textId="77777777" w:rsidR="0011116D" w:rsidRDefault="0011116D">
      <w:pPr>
        <w:pStyle w:val="Corpotesto"/>
        <w:tabs>
          <w:tab w:val="clear" w:pos="1418"/>
          <w:tab w:val="left" w:pos="6521"/>
        </w:tabs>
        <w:jc w:val="both"/>
        <w:rPr>
          <w:sz w:val="22"/>
          <w:szCs w:val="22"/>
        </w:rPr>
      </w:pPr>
    </w:p>
    <w:p w14:paraId="7618A3ED" w14:textId="77777777" w:rsidR="0011116D" w:rsidRDefault="0011116D" w:rsidP="008760D0">
      <w:pPr>
        <w:numPr>
          <w:ilvl w:val="0"/>
          <w:numId w:val="3"/>
        </w:numPr>
        <w:tabs>
          <w:tab w:val="clear" w:pos="720"/>
          <w:tab w:val="num" w:pos="142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la ditta costituita in ditta individuale/società/altro (</w:t>
      </w:r>
      <w:r>
        <w:rPr>
          <w:rFonts w:ascii="Arial" w:hAnsi="Arial" w:cs="Arial"/>
          <w:i/>
          <w:iCs/>
          <w:szCs w:val="22"/>
        </w:rPr>
        <w:t>barrare le voce che non interessa e specificare il tipo di società):</w:t>
      </w:r>
    </w:p>
    <w:p w14:paraId="2A55BAA1" w14:textId="77777777" w:rsidR="0011116D" w:rsidRDefault="0011116D" w:rsidP="008760D0">
      <w:pPr>
        <w:numPr>
          <w:ilvl w:val="0"/>
          <w:numId w:val="3"/>
        </w:numPr>
        <w:tabs>
          <w:tab w:val="clear" w:pos="720"/>
          <w:tab w:val="num" w:pos="142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 iscritta alla Camera di Commercio di……………….. col n……… del…………….</w:t>
      </w:r>
    </w:p>
    <w:p w14:paraId="35E56BF6" w14:textId="77777777" w:rsidR="0011116D" w:rsidRDefault="0011116D" w:rsidP="008760D0">
      <w:pPr>
        <w:numPr>
          <w:ilvl w:val="0"/>
          <w:numId w:val="3"/>
        </w:numPr>
        <w:tabs>
          <w:tab w:val="clear" w:pos="720"/>
          <w:tab w:val="num" w:pos="142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codice fiscale:………………………………….</w:t>
      </w:r>
    </w:p>
    <w:p w14:paraId="3D6B7C0F" w14:textId="77777777" w:rsidR="0011116D" w:rsidRDefault="0011116D" w:rsidP="008760D0">
      <w:pPr>
        <w:numPr>
          <w:ilvl w:val="0"/>
          <w:numId w:val="3"/>
        </w:numPr>
        <w:tabs>
          <w:tab w:val="clear" w:pos="720"/>
          <w:tab w:val="num" w:pos="142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partita I.V.A:…………………………………..</w:t>
      </w:r>
    </w:p>
    <w:p w14:paraId="5F830E0F" w14:textId="77777777" w:rsidR="0011116D" w:rsidRDefault="0011116D" w:rsidP="008760D0">
      <w:pPr>
        <w:numPr>
          <w:ilvl w:val="0"/>
          <w:numId w:val="3"/>
        </w:numPr>
        <w:tabs>
          <w:tab w:val="clear" w:pos="720"/>
          <w:tab w:val="num" w:pos="142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generalità (nominativo, data di nascita e qualifica):</w:t>
      </w:r>
    </w:p>
    <w:p w14:paraId="41BF41A5" w14:textId="77777777" w:rsidR="0011116D" w:rsidRDefault="0011116D" w:rsidP="008760D0">
      <w:pPr>
        <w:numPr>
          <w:ilvl w:val="0"/>
          <w:numId w:val="2"/>
        </w:numPr>
        <w:tabs>
          <w:tab w:val="clear" w:pos="720"/>
          <w:tab w:val="num" w:pos="284"/>
        </w:tabs>
        <w:spacing w:after="100"/>
        <w:ind w:left="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si tratta di impresa individuale, del titolare:</w:t>
      </w:r>
    </w:p>
    <w:p w14:paraId="61463BDE" w14:textId="77777777" w:rsidR="0011116D" w:rsidRDefault="0011116D" w:rsidP="008760D0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  <w:r w:rsidR="008760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……………………………………….……...</w:t>
      </w:r>
    </w:p>
    <w:p w14:paraId="5E73A730" w14:textId="77777777" w:rsidR="0011116D" w:rsidRDefault="0011116D" w:rsidP="008760D0">
      <w:pPr>
        <w:numPr>
          <w:ilvl w:val="0"/>
          <w:numId w:val="2"/>
        </w:numPr>
        <w:tabs>
          <w:tab w:val="clear" w:pos="720"/>
          <w:tab w:val="num" w:pos="284"/>
        </w:tabs>
        <w:ind w:left="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si tratta di società in nome collettivo, di tutti i soci:</w:t>
      </w:r>
    </w:p>
    <w:p w14:paraId="15E1B9BA" w14:textId="77777777" w:rsidR="0011116D" w:rsidRDefault="0011116D" w:rsidP="008760D0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</w:t>
      </w:r>
      <w:r w:rsidR="008760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0F9ECD85" w14:textId="77777777" w:rsidR="0011116D" w:rsidRDefault="0011116D" w:rsidP="008760D0">
      <w:pPr>
        <w:numPr>
          <w:ilvl w:val="0"/>
          <w:numId w:val="2"/>
        </w:numPr>
        <w:tabs>
          <w:tab w:val="clear" w:pos="720"/>
          <w:tab w:val="num" w:pos="284"/>
        </w:tabs>
        <w:ind w:left="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si tratta di società in accomandita semplice, dei soci accomandatari:</w:t>
      </w:r>
    </w:p>
    <w:p w14:paraId="5A3F1C97" w14:textId="77777777" w:rsidR="0011116D" w:rsidRDefault="0011116D" w:rsidP="008760D0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8760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………………………………………………………………………………………..…..</w:t>
      </w:r>
    </w:p>
    <w:p w14:paraId="4238AC50" w14:textId="77777777" w:rsidR="0011116D" w:rsidRDefault="0011116D" w:rsidP="008760D0">
      <w:pPr>
        <w:numPr>
          <w:ilvl w:val="0"/>
          <w:numId w:val="2"/>
        </w:numPr>
        <w:tabs>
          <w:tab w:val="clear" w:pos="720"/>
          <w:tab w:val="num" w:pos="284"/>
        </w:tabs>
        <w:ind w:left="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si tratta di altro tipo di società, degli amministratori muniti di poteri di rappresentanza:</w:t>
      </w:r>
    </w:p>
    <w:p w14:paraId="133762A4" w14:textId="77777777" w:rsidR="0011116D" w:rsidRDefault="0011116D" w:rsidP="008760D0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8760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>…………...…</w:t>
      </w:r>
    </w:p>
    <w:p w14:paraId="4ECFDE6E" w14:textId="77777777" w:rsidR="0011116D" w:rsidRDefault="0011116D">
      <w:pPr>
        <w:ind w:left="508" w:firstLine="200"/>
        <w:jc w:val="both"/>
        <w:rPr>
          <w:rFonts w:ascii="Arial" w:hAnsi="Arial" w:cs="Arial"/>
          <w:sz w:val="22"/>
          <w:szCs w:val="22"/>
        </w:rPr>
      </w:pPr>
    </w:p>
    <w:p w14:paraId="17950C49" w14:textId="77777777" w:rsidR="0011116D" w:rsidRDefault="0011116D" w:rsidP="008760D0">
      <w:pPr>
        <w:pStyle w:val="Rientrocorpodeltesto31"/>
        <w:numPr>
          <w:ilvl w:val="0"/>
          <w:numId w:val="3"/>
        </w:numPr>
        <w:tabs>
          <w:tab w:val="clear" w:pos="720"/>
          <w:tab w:val="num" w:pos="142"/>
        </w:tabs>
        <w:ind w:left="142" w:hanging="142"/>
      </w:pPr>
      <w:r>
        <w:t>l’inesistenza a proprio carico ed a carico delle persone sopra indicate, di condizioni ostative che comportano l’incapacità di contrattare con la pubblica amministrazione;</w:t>
      </w:r>
    </w:p>
    <w:p w14:paraId="4C051CB1" w14:textId="77777777" w:rsidR="0011116D" w:rsidRDefault="0011116D" w:rsidP="008760D0">
      <w:pPr>
        <w:pStyle w:val="Rientrocorpodeltesto31"/>
        <w:tabs>
          <w:tab w:val="num" w:pos="142"/>
        </w:tabs>
        <w:ind w:left="142" w:hanging="142"/>
      </w:pPr>
    </w:p>
    <w:p w14:paraId="7B2A99C6" w14:textId="77777777" w:rsidR="0011116D" w:rsidRDefault="0011116D" w:rsidP="008760D0">
      <w:pPr>
        <w:pStyle w:val="Rientrocorpodeltesto31"/>
        <w:numPr>
          <w:ilvl w:val="0"/>
          <w:numId w:val="3"/>
        </w:numPr>
        <w:tabs>
          <w:tab w:val="clear" w:pos="720"/>
          <w:tab w:val="num" w:pos="142"/>
        </w:tabs>
        <w:ind w:left="142" w:hanging="142"/>
      </w:pPr>
      <w:r>
        <w:t>che la ditta non si trova in stato di fallimento, di liquidazione coatta amministrativa, di amministrazione controllata o di concordato preventivo e che non sono in corso procedimenti per la dichiarazione di tale situazione;</w:t>
      </w:r>
    </w:p>
    <w:p w14:paraId="2C5A3B37" w14:textId="77777777" w:rsidR="0011116D" w:rsidRDefault="0011116D" w:rsidP="008760D0">
      <w:pPr>
        <w:pStyle w:val="Rientrocorpodeltesto31"/>
        <w:tabs>
          <w:tab w:val="num" w:pos="142"/>
        </w:tabs>
        <w:ind w:left="142" w:hanging="142"/>
      </w:pPr>
    </w:p>
    <w:p w14:paraId="1C9E713E" w14:textId="77777777" w:rsidR="0011116D" w:rsidRDefault="0011116D" w:rsidP="008760D0">
      <w:pPr>
        <w:pStyle w:val="Corpotesto"/>
        <w:numPr>
          <w:ilvl w:val="0"/>
          <w:numId w:val="3"/>
        </w:numPr>
        <w:tabs>
          <w:tab w:val="clear" w:pos="720"/>
          <w:tab w:val="clear" w:pos="1418"/>
          <w:tab w:val="num" w:pos="142"/>
          <w:tab w:val="left" w:pos="6521"/>
        </w:tabs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di accettare tutte le condizioni previste nella documentazione di gara.</w:t>
      </w:r>
    </w:p>
    <w:p w14:paraId="056B1D36" w14:textId="77777777" w:rsidR="0011116D" w:rsidRDefault="0011116D">
      <w:pPr>
        <w:pStyle w:val="Corpotesto"/>
        <w:tabs>
          <w:tab w:val="clear" w:pos="1418"/>
          <w:tab w:val="left" w:pos="6521"/>
        </w:tabs>
        <w:jc w:val="both"/>
        <w:rPr>
          <w:sz w:val="22"/>
          <w:szCs w:val="22"/>
        </w:rPr>
      </w:pPr>
    </w:p>
    <w:p w14:paraId="794C513E" w14:textId="77777777" w:rsidR="0011116D" w:rsidRDefault="0011116D">
      <w:pPr>
        <w:pStyle w:val="Corpotesto"/>
        <w:tabs>
          <w:tab w:val="clear" w:pos="1418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>Se a concorrere sia Ente privato diverso dalle società deve produrre copia certificata conforme all’originale dell’atto costitutivo e copia certificata conforme all’originale dell’atto da cui risulti il conferimento del potere di rappresentanza dell’Ente al soggetto sottoscrittore dell’offerta e ad eventuali altri soggetti.</w:t>
      </w:r>
    </w:p>
    <w:p w14:paraId="7FD5B34D" w14:textId="77777777" w:rsidR="0011116D" w:rsidRDefault="0011116D">
      <w:pPr>
        <w:pStyle w:val="Corpotesto"/>
        <w:tabs>
          <w:tab w:val="clear" w:pos="1418"/>
          <w:tab w:val="left" w:pos="6521"/>
        </w:tabs>
        <w:jc w:val="both"/>
        <w:rPr>
          <w:sz w:val="22"/>
          <w:szCs w:val="22"/>
        </w:rPr>
      </w:pPr>
    </w:p>
    <w:p w14:paraId="444C93DF" w14:textId="77777777" w:rsidR="0011116D" w:rsidRDefault="0011116D">
      <w:pPr>
        <w:pStyle w:val="Corpotesto"/>
        <w:tabs>
          <w:tab w:val="clear" w:pos="1418"/>
          <w:tab w:val="left" w:pos="6521"/>
        </w:tabs>
        <w:jc w:val="both"/>
        <w:rPr>
          <w:sz w:val="22"/>
          <w:szCs w:val="22"/>
        </w:rPr>
      </w:pPr>
    </w:p>
    <w:p w14:paraId="48D1B870" w14:textId="77777777" w:rsidR="0011116D" w:rsidRDefault="0011116D" w:rsidP="008760D0">
      <w:pPr>
        <w:pStyle w:val="Corpotesto"/>
        <w:tabs>
          <w:tab w:val="clear" w:pos="1418"/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Sottoscrive la presente dichiarazione consapevole delle responsabilità penali, amministrative e civili in caso di dichiarazioni false o incomplete.</w:t>
      </w:r>
    </w:p>
    <w:p w14:paraId="309D8624" w14:textId="77777777" w:rsidR="0011116D" w:rsidRDefault="0011116D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sz w:val="22"/>
          <w:szCs w:val="22"/>
        </w:rPr>
      </w:pPr>
    </w:p>
    <w:p w14:paraId="262FEAAC" w14:textId="77777777" w:rsidR="0011116D" w:rsidRDefault="0011116D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sz w:val="22"/>
          <w:szCs w:val="22"/>
        </w:rPr>
      </w:pPr>
    </w:p>
    <w:p w14:paraId="174A88ED" w14:textId="77777777" w:rsidR="0011116D" w:rsidRDefault="0011116D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sz w:val="22"/>
          <w:szCs w:val="22"/>
        </w:rPr>
      </w:pPr>
    </w:p>
    <w:p w14:paraId="2173A7AB" w14:textId="77777777" w:rsidR="0011116D" w:rsidRDefault="0011116D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sz w:val="22"/>
          <w:szCs w:val="22"/>
        </w:rPr>
      </w:pPr>
      <w:r>
        <w:rPr>
          <w:sz w:val="22"/>
          <w:szCs w:val="22"/>
        </w:rPr>
        <w:t>Addì, ……………………</w:t>
      </w:r>
    </w:p>
    <w:p w14:paraId="6CF40E1B" w14:textId="77777777" w:rsidR="0011116D" w:rsidRDefault="0011116D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9CE0A7B" w14:textId="77777777" w:rsidR="0011116D" w:rsidRDefault="0011116D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sz w:val="22"/>
          <w:szCs w:val="22"/>
        </w:rPr>
      </w:pPr>
    </w:p>
    <w:p w14:paraId="20750772" w14:textId="77777777" w:rsidR="0011116D" w:rsidRDefault="0011116D">
      <w:pPr>
        <w:pStyle w:val="Corpotesto"/>
        <w:tabs>
          <w:tab w:val="clear" w:pos="1418"/>
          <w:tab w:val="left" w:pos="851"/>
          <w:tab w:val="left" w:pos="6096"/>
          <w:tab w:val="left" w:pos="935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Firma leggibile per esteso</w:t>
      </w:r>
    </w:p>
    <w:p w14:paraId="44AB766F" w14:textId="77777777" w:rsidR="0011116D" w:rsidRDefault="0011116D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ind w:left="3958" w:firstLine="3830"/>
        <w:jc w:val="both"/>
        <w:rPr>
          <w:sz w:val="22"/>
          <w:szCs w:val="22"/>
        </w:rPr>
      </w:pPr>
    </w:p>
    <w:p w14:paraId="00EB47E3" w14:textId="77777777" w:rsidR="0011116D" w:rsidRDefault="0011116D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ind w:left="3958" w:firstLine="3830"/>
        <w:jc w:val="both"/>
        <w:rPr>
          <w:sz w:val="22"/>
          <w:szCs w:val="22"/>
        </w:rPr>
      </w:pPr>
    </w:p>
    <w:p w14:paraId="5D316E7C" w14:textId="77777777" w:rsidR="0011116D" w:rsidRDefault="0011116D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ind w:left="3958" w:firstLine="3830"/>
        <w:jc w:val="both"/>
        <w:rPr>
          <w:sz w:val="22"/>
          <w:szCs w:val="22"/>
        </w:rPr>
      </w:pPr>
    </w:p>
    <w:p w14:paraId="4C686C88" w14:textId="77777777" w:rsidR="0011116D" w:rsidRDefault="0011116D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ind w:left="3958" w:firstLine="3830"/>
        <w:jc w:val="both"/>
        <w:rPr>
          <w:sz w:val="22"/>
          <w:szCs w:val="22"/>
        </w:rPr>
      </w:pPr>
    </w:p>
    <w:p w14:paraId="5D186868" w14:textId="77777777" w:rsidR="0011116D" w:rsidRDefault="0011116D">
      <w:pPr>
        <w:pStyle w:val="Corpotesto"/>
        <w:tabs>
          <w:tab w:val="clear" w:pos="1418"/>
          <w:tab w:val="left" w:pos="851"/>
          <w:tab w:val="left" w:pos="6096"/>
          <w:tab w:val="left" w:pos="935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E Timbro (</w:t>
      </w:r>
      <w:r>
        <w:rPr>
          <w:i/>
          <w:sz w:val="22"/>
          <w:szCs w:val="22"/>
        </w:rPr>
        <w:t>in caso società o di ente</w:t>
      </w:r>
      <w:r>
        <w:rPr>
          <w:sz w:val="22"/>
          <w:szCs w:val="22"/>
        </w:rPr>
        <w:t>)</w:t>
      </w:r>
    </w:p>
    <w:p w14:paraId="0C6A572B" w14:textId="77777777" w:rsidR="0011116D" w:rsidRDefault="0011116D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sz w:val="22"/>
          <w:szCs w:val="22"/>
        </w:rPr>
      </w:pPr>
    </w:p>
    <w:p w14:paraId="669EC9FC" w14:textId="77777777" w:rsidR="0011116D" w:rsidRDefault="0011116D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bCs/>
          <w:sz w:val="22"/>
          <w:szCs w:val="22"/>
        </w:rPr>
      </w:pPr>
    </w:p>
    <w:p w14:paraId="74B7BFAE" w14:textId="77777777" w:rsidR="0011116D" w:rsidRDefault="0011116D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bCs/>
          <w:sz w:val="22"/>
          <w:szCs w:val="22"/>
        </w:rPr>
      </w:pPr>
    </w:p>
    <w:p w14:paraId="48416F12" w14:textId="77777777" w:rsidR="0011116D" w:rsidRDefault="0011116D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bCs/>
          <w:sz w:val="22"/>
          <w:szCs w:val="22"/>
        </w:rPr>
      </w:pPr>
    </w:p>
    <w:p w14:paraId="114EDEEF" w14:textId="77777777" w:rsidR="00217147" w:rsidRDefault="00217147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bCs/>
          <w:sz w:val="22"/>
          <w:szCs w:val="22"/>
        </w:rPr>
      </w:pPr>
    </w:p>
    <w:p w14:paraId="19CB1EB0" w14:textId="77777777" w:rsidR="00217147" w:rsidRDefault="00217147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bCs/>
          <w:sz w:val="22"/>
          <w:szCs w:val="22"/>
        </w:rPr>
      </w:pPr>
    </w:p>
    <w:p w14:paraId="206511B1" w14:textId="77777777" w:rsidR="00217147" w:rsidRDefault="00217147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bCs/>
          <w:sz w:val="22"/>
          <w:szCs w:val="22"/>
        </w:rPr>
      </w:pPr>
    </w:p>
    <w:p w14:paraId="60647F47" w14:textId="77777777" w:rsidR="00217147" w:rsidRDefault="00217147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bCs/>
          <w:sz w:val="22"/>
          <w:szCs w:val="22"/>
        </w:rPr>
      </w:pPr>
    </w:p>
    <w:p w14:paraId="0A73A7AE" w14:textId="77777777" w:rsidR="00217147" w:rsidRDefault="00217147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bCs/>
          <w:sz w:val="22"/>
          <w:szCs w:val="22"/>
        </w:rPr>
      </w:pPr>
    </w:p>
    <w:p w14:paraId="11F46C5F" w14:textId="77777777" w:rsidR="00217147" w:rsidRDefault="00217147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bCs/>
          <w:sz w:val="22"/>
          <w:szCs w:val="22"/>
        </w:rPr>
      </w:pPr>
    </w:p>
    <w:p w14:paraId="68EE27CA" w14:textId="77777777" w:rsidR="00217147" w:rsidRDefault="00217147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bCs/>
          <w:sz w:val="22"/>
          <w:szCs w:val="22"/>
        </w:rPr>
      </w:pPr>
    </w:p>
    <w:p w14:paraId="137961D4" w14:textId="77777777" w:rsidR="00217147" w:rsidRDefault="00217147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bCs/>
          <w:sz w:val="22"/>
          <w:szCs w:val="22"/>
        </w:rPr>
      </w:pPr>
    </w:p>
    <w:p w14:paraId="32AAB5A4" w14:textId="77777777" w:rsidR="00217147" w:rsidRDefault="00217147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bCs/>
          <w:sz w:val="22"/>
          <w:szCs w:val="22"/>
        </w:rPr>
      </w:pPr>
    </w:p>
    <w:p w14:paraId="5A07342F" w14:textId="77777777" w:rsidR="00217147" w:rsidRDefault="00217147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bCs/>
          <w:sz w:val="22"/>
          <w:szCs w:val="22"/>
        </w:rPr>
      </w:pPr>
    </w:p>
    <w:p w14:paraId="6169E695" w14:textId="77777777" w:rsidR="00217147" w:rsidRDefault="00217147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  <w:rPr>
          <w:bCs/>
          <w:sz w:val="22"/>
          <w:szCs w:val="22"/>
        </w:rPr>
      </w:pPr>
    </w:p>
    <w:p w14:paraId="36BFD778" w14:textId="77777777" w:rsidR="00217147" w:rsidRDefault="00217147" w:rsidP="00217147">
      <w:pPr>
        <w:pStyle w:val="Corpotesto"/>
        <w:tabs>
          <w:tab w:val="left" w:pos="851"/>
          <w:tab w:val="left" w:pos="5103"/>
          <w:tab w:val="left" w:pos="6663"/>
          <w:tab w:val="left" w:pos="7938"/>
          <w:tab w:val="left" w:pos="9356"/>
        </w:tabs>
        <w:rPr>
          <w:sz w:val="22"/>
          <w:szCs w:val="22"/>
        </w:rPr>
      </w:pPr>
      <w:r>
        <w:rPr>
          <w:sz w:val="22"/>
          <w:szCs w:val="22"/>
        </w:rPr>
        <w:t>Ai sensi del D.P.R. n. 445/2000 si allega fotocopia di un documento di identità personale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in corso di validità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del sottoscrittore</w:t>
      </w:r>
    </w:p>
    <w:p w14:paraId="78B9DB4D" w14:textId="77777777" w:rsidR="00217147" w:rsidRDefault="00217147">
      <w:pPr>
        <w:pStyle w:val="Corpotesto"/>
        <w:tabs>
          <w:tab w:val="clear" w:pos="1418"/>
          <w:tab w:val="left" w:pos="851"/>
          <w:tab w:val="left" w:pos="5103"/>
          <w:tab w:val="left" w:pos="6663"/>
          <w:tab w:val="left" w:pos="7938"/>
          <w:tab w:val="left" w:pos="9356"/>
        </w:tabs>
        <w:jc w:val="both"/>
      </w:pPr>
    </w:p>
    <w:sectPr w:rsidR="00217147">
      <w:pgSz w:w="11906" w:h="16838"/>
      <w:pgMar w:top="1417" w:right="1134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7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 w16cid:durableId="1354183330">
    <w:abstractNumId w:val="0"/>
  </w:num>
  <w:num w:numId="2" w16cid:durableId="1680228236">
    <w:abstractNumId w:val="1"/>
  </w:num>
  <w:num w:numId="3" w16cid:durableId="26890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D0"/>
    <w:rsid w:val="0011116D"/>
    <w:rsid w:val="00217147"/>
    <w:rsid w:val="0023100D"/>
    <w:rsid w:val="002332AB"/>
    <w:rsid w:val="003B4ABA"/>
    <w:rsid w:val="00423D1B"/>
    <w:rsid w:val="00637535"/>
    <w:rsid w:val="0078582C"/>
    <w:rsid w:val="007A0DA5"/>
    <w:rsid w:val="007E7A30"/>
    <w:rsid w:val="008760D0"/>
    <w:rsid w:val="00975ACB"/>
    <w:rsid w:val="009D0F64"/>
    <w:rsid w:val="00D24B8E"/>
    <w:rsid w:val="00FB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94A1DB"/>
  <w15:chartTrackingRefBased/>
  <w15:docId w15:val="{B81CC731-92CD-4B97-BA48-804A4165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5670"/>
      </w:tabs>
      <w:outlineLvl w:val="3"/>
    </w:pPr>
    <w:rPr>
      <w:rFonts w:ascii="Arial" w:hAnsi="Arial" w:cs="Arial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  <w:b w:val="0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tabs>
        <w:tab w:val="left" w:pos="1418"/>
      </w:tabs>
    </w:pPr>
    <w:rPr>
      <w:rFonts w:ascii="Arial" w:hAnsi="Arial" w:cs="Arial"/>
      <w:sz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deltesto31">
    <w:name w:val="Corpo del testo 31"/>
    <w:basedOn w:val="Normale"/>
    <w:pPr>
      <w:jc w:val="both"/>
    </w:pPr>
    <w:rPr>
      <w:sz w:val="24"/>
    </w:r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sz w:val="28"/>
      <w:lang w:val="en-US"/>
    </w:rPr>
  </w:style>
  <w:style w:type="paragraph" w:styleId="Rientrocorpodeltesto">
    <w:name w:val="Body Text Indent"/>
    <w:basedOn w:val="Normale"/>
    <w:pPr>
      <w:ind w:left="708"/>
      <w:jc w:val="both"/>
    </w:pPr>
    <w:rPr>
      <w:sz w:val="24"/>
    </w:rPr>
  </w:style>
  <w:style w:type="paragraph" w:customStyle="1" w:styleId="Standard">
    <w:name w:val="Standard"/>
    <w:pPr>
      <w:widowControl w:val="0"/>
      <w:suppressAutoHyphens/>
      <w:autoSpaceDE w:val="0"/>
    </w:pPr>
    <w:rPr>
      <w:lang w:eastAsia="ar-SA"/>
    </w:rPr>
  </w:style>
  <w:style w:type="paragraph" w:customStyle="1" w:styleId="Rientrocorpodeltesto21">
    <w:name w:val="Rientro corpo del testo 21"/>
    <w:basedOn w:val="Normale"/>
    <w:pPr>
      <w:ind w:left="708"/>
      <w:jc w:val="both"/>
    </w:pPr>
    <w:rPr>
      <w:sz w:val="22"/>
    </w:rPr>
  </w:style>
  <w:style w:type="paragraph" w:customStyle="1" w:styleId="Rientrocorpodeltesto31">
    <w:name w:val="Rientro corpo del testo 31"/>
    <w:basedOn w:val="Normale"/>
    <w:pPr>
      <w:ind w:left="284"/>
      <w:jc w:val="both"/>
    </w:pPr>
    <w:rPr>
      <w:rFonts w:ascii="Arial" w:hAnsi="Arial" w:cs="Arial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cassano magnago</dc:creator>
  <cp:keywords/>
  <cp:lastModifiedBy>c47634</cp:lastModifiedBy>
  <cp:revision>2</cp:revision>
  <cp:lastPrinted>2018-12-21T07:59:00Z</cp:lastPrinted>
  <dcterms:created xsi:type="dcterms:W3CDTF">2026-05-11T08:58:00Z</dcterms:created>
  <dcterms:modified xsi:type="dcterms:W3CDTF">2026-05-11T08:58:00Z</dcterms:modified>
</cp:coreProperties>
</file>